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65" w:rsidRPr="00275BB5" w:rsidRDefault="00ED12DD" w:rsidP="00ED12DD">
      <w:pPr>
        <w:pStyle w:val="Heading1"/>
        <w:rPr>
          <w:noProof/>
        </w:rPr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345052D4">
            <wp:simplePos x="0" y="0"/>
            <wp:positionH relativeFrom="column">
              <wp:posOffset>2091690</wp:posOffset>
            </wp:positionH>
            <wp:positionV relativeFrom="paragraph">
              <wp:posOffset>-457200</wp:posOffset>
            </wp:positionV>
            <wp:extent cx="2422525" cy="13716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8445"/>
        <w:gridCol w:w="15"/>
      </w:tblGrid>
      <w:tr w:rsidR="00A35524" w:rsidRPr="006D779C" w:rsidTr="00ED12D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080" w:type="dxa"/>
            <w:gridSpan w:val="3"/>
            <w:shd w:val="clear" w:color="auto" w:fill="595959"/>
            <w:vAlign w:val="center"/>
          </w:tcPr>
          <w:p w:rsidR="00A35524" w:rsidRPr="00D6155E" w:rsidRDefault="00ED12DD" w:rsidP="00D6155E">
            <w:pPr>
              <w:pStyle w:val="Heading3"/>
            </w:pPr>
            <w:r>
              <w:t xml:space="preserve">personal </w:t>
            </w:r>
            <w:r w:rsidR="00117AA7">
              <w:t>i</w:t>
            </w:r>
            <w:r w:rsidR="00CC6BB1">
              <w:t>nformation</w:t>
            </w:r>
          </w:p>
        </w:tc>
      </w:tr>
      <w:tr w:rsidR="00F76621" w:rsidRPr="00613129" w:rsidTr="00ED12DD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0080" w:type="dxa"/>
            <w:gridSpan w:val="3"/>
            <w:vAlign w:val="bottom"/>
          </w:tcPr>
          <w:p w:rsidR="00F76621" w:rsidRPr="005114CE" w:rsidRDefault="00F76621" w:rsidP="00921137">
            <w:pPr>
              <w:pStyle w:val="BodyText"/>
            </w:pPr>
          </w:p>
        </w:tc>
      </w:tr>
      <w:tr w:rsidR="005A6B4A" w:rsidRPr="005114CE" w:rsidTr="00ED12D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20" w:type="dxa"/>
            <w:vAlign w:val="bottom"/>
          </w:tcPr>
          <w:p w:rsidR="005A6B4A" w:rsidRPr="00ED12DD" w:rsidRDefault="005A6B4A" w:rsidP="000C3BF9">
            <w:pPr>
              <w:pStyle w:val="BodyText"/>
              <w:rPr>
                <w:b/>
              </w:rPr>
            </w:pPr>
            <w:r w:rsidRPr="00ED12DD">
              <w:rPr>
                <w:b/>
              </w:rPr>
              <w:t>Name:</w:t>
            </w:r>
          </w:p>
        </w:tc>
        <w:sdt>
          <w:sdtPr>
            <w:rPr>
              <w:b w:val="0"/>
            </w:rPr>
            <w:id w:val="55209591"/>
            <w:placeholder>
              <w:docPart w:val="DefaultPlaceholder_1082065158"/>
            </w:placeholder>
            <w:showingPlcHdr/>
          </w:sdtPr>
          <w:sdtContent>
            <w:tc>
              <w:tcPr>
                <w:tcW w:w="8460" w:type="dxa"/>
                <w:gridSpan w:val="2"/>
                <w:tcBorders>
                  <w:bottom w:val="single" w:sz="4" w:space="0" w:color="999999"/>
                </w:tcBorders>
                <w:vAlign w:val="bottom"/>
              </w:tcPr>
              <w:p w:rsidR="005A6B4A" w:rsidRPr="00C6103F" w:rsidRDefault="00CC4131" w:rsidP="00440CD8">
                <w:pPr>
                  <w:pStyle w:val="FieldText"/>
                  <w:rPr>
                    <w:b w:val="0"/>
                  </w:rPr>
                </w:pPr>
                <w:r w:rsidRPr="00ED28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12DD" w:rsidRPr="005114CE" w:rsidTr="00ED12DD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60"/>
          <w:jc w:val="center"/>
        </w:trPr>
        <w:tc>
          <w:tcPr>
            <w:tcW w:w="1620" w:type="dxa"/>
            <w:vAlign w:val="bottom"/>
          </w:tcPr>
          <w:p w:rsidR="00ED12DD" w:rsidRPr="00ED12DD" w:rsidRDefault="00ED12DD" w:rsidP="00BF17F9">
            <w:pPr>
              <w:pStyle w:val="BodyText"/>
              <w:rPr>
                <w:b/>
              </w:rPr>
            </w:pPr>
            <w:r w:rsidRPr="00ED12DD">
              <w:rPr>
                <w:b/>
              </w:rPr>
              <w:t>Department Affiliation:</w:t>
            </w:r>
          </w:p>
        </w:tc>
        <w:tc>
          <w:tcPr>
            <w:tcW w:w="8445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sdt>
            <w:sdtPr>
              <w:rPr>
                <w:b w:val="0"/>
              </w:rPr>
              <w:id w:val="2040774461"/>
              <w:placeholder>
                <w:docPart w:val="DefaultPlaceholder_1082065158"/>
              </w:placeholder>
              <w:showingPlcHdr/>
            </w:sdtPr>
            <w:sdtContent>
              <w:p w:rsidR="00ED12DD" w:rsidRPr="00C6103F" w:rsidRDefault="00CC4131" w:rsidP="00CC4131">
                <w:pPr>
                  <w:pStyle w:val="FieldText"/>
                  <w:rPr>
                    <w:b w:val="0"/>
                  </w:rPr>
                </w:pPr>
                <w:r w:rsidRPr="00ED28B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D12DD" w:rsidRPr="005114CE" w:rsidTr="00ED12DD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60"/>
          <w:jc w:val="center"/>
        </w:trPr>
        <w:tc>
          <w:tcPr>
            <w:tcW w:w="1620" w:type="dxa"/>
            <w:vAlign w:val="bottom"/>
          </w:tcPr>
          <w:p w:rsidR="00ED12DD" w:rsidRPr="00ED12DD" w:rsidRDefault="00ED12DD" w:rsidP="00BF17F9">
            <w:pPr>
              <w:pStyle w:val="BodyText"/>
              <w:rPr>
                <w:b/>
              </w:rPr>
            </w:pPr>
            <w:r w:rsidRPr="00ED12DD">
              <w:rPr>
                <w:b/>
              </w:rPr>
              <w:t>Degree:</w:t>
            </w:r>
          </w:p>
        </w:tc>
        <w:sdt>
          <w:sdtPr>
            <w:rPr>
              <w:b w:val="0"/>
            </w:rPr>
            <w:id w:val="1469093155"/>
            <w:placeholder>
              <w:docPart w:val="DefaultPlaceholder_1082065158"/>
            </w:placeholder>
            <w:showingPlcHdr/>
          </w:sdtPr>
          <w:sdtContent>
            <w:tc>
              <w:tcPr>
                <w:tcW w:w="8445" w:type="dxa"/>
                <w:tcBorders>
                  <w:top w:val="single" w:sz="4" w:space="0" w:color="999999"/>
                  <w:bottom w:val="single" w:sz="4" w:space="0" w:color="999999"/>
                </w:tcBorders>
                <w:vAlign w:val="bottom"/>
              </w:tcPr>
              <w:p w:rsidR="00ED12DD" w:rsidRPr="00C6103F" w:rsidRDefault="00CC4131" w:rsidP="00083002">
                <w:pPr>
                  <w:pStyle w:val="FieldText"/>
                  <w:rPr>
                    <w:b w:val="0"/>
                  </w:rPr>
                </w:pPr>
                <w:r w:rsidRPr="00ED28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44A1" w:rsidRPr="005114CE" w:rsidTr="00ED12D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20" w:type="dxa"/>
            <w:vAlign w:val="bottom"/>
          </w:tcPr>
          <w:p w:rsidR="00EA44A1" w:rsidRPr="00ED12DD" w:rsidRDefault="00ED12DD" w:rsidP="00BF17F9">
            <w:pPr>
              <w:pStyle w:val="BodyText"/>
              <w:rPr>
                <w:b/>
              </w:rPr>
            </w:pPr>
            <w:r w:rsidRPr="00ED12DD">
              <w:rPr>
                <w:b/>
              </w:rPr>
              <w:t>Program Stage/Year</w:t>
            </w:r>
            <w:r w:rsidR="005A6B4A" w:rsidRPr="00ED12DD">
              <w:rPr>
                <w:b/>
              </w:rPr>
              <w:t>:</w:t>
            </w:r>
          </w:p>
        </w:tc>
        <w:sdt>
          <w:sdtPr>
            <w:rPr>
              <w:b w:val="0"/>
            </w:rPr>
            <w:id w:val="932704576"/>
            <w:placeholder>
              <w:docPart w:val="DefaultPlaceholder_1082065158"/>
            </w:placeholder>
            <w:showingPlcHdr/>
          </w:sdtPr>
          <w:sdtContent>
            <w:tc>
              <w:tcPr>
                <w:tcW w:w="8460" w:type="dxa"/>
                <w:gridSpan w:val="2"/>
                <w:tcBorders>
                  <w:top w:val="single" w:sz="4" w:space="0" w:color="999999"/>
                  <w:bottom w:val="single" w:sz="4" w:space="0" w:color="999999"/>
                </w:tcBorders>
                <w:vAlign w:val="bottom"/>
              </w:tcPr>
              <w:p w:rsidR="00EA44A1" w:rsidRPr="00C6103F" w:rsidRDefault="00CC4131" w:rsidP="00617C65">
                <w:pPr>
                  <w:pStyle w:val="FieldText"/>
                  <w:rPr>
                    <w:b w:val="0"/>
                  </w:rPr>
                </w:pPr>
                <w:r w:rsidRPr="00ED28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12DD" w:rsidRPr="005114CE" w:rsidTr="00ED12DD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60"/>
          <w:jc w:val="center"/>
        </w:trPr>
        <w:tc>
          <w:tcPr>
            <w:tcW w:w="1620" w:type="dxa"/>
            <w:vAlign w:val="bottom"/>
          </w:tcPr>
          <w:p w:rsidR="00ED12DD" w:rsidRPr="00ED12DD" w:rsidRDefault="00ED12DD" w:rsidP="00BF17F9">
            <w:pPr>
              <w:pStyle w:val="BodyText"/>
              <w:rPr>
                <w:b/>
              </w:rPr>
            </w:pPr>
            <w:r w:rsidRPr="00ED12DD">
              <w:rPr>
                <w:b/>
              </w:rPr>
              <w:t>Date:</w:t>
            </w:r>
          </w:p>
        </w:tc>
        <w:sdt>
          <w:sdtPr>
            <w:rPr>
              <w:b w:val="0"/>
            </w:rPr>
            <w:id w:val="882288237"/>
            <w:placeholder>
              <w:docPart w:val="DefaultPlaceholder_1082065158"/>
            </w:placeholder>
            <w:showingPlcHdr/>
          </w:sdtPr>
          <w:sdtContent>
            <w:tc>
              <w:tcPr>
                <w:tcW w:w="8445" w:type="dxa"/>
                <w:tcBorders>
                  <w:top w:val="single" w:sz="4" w:space="0" w:color="999999"/>
                  <w:bottom w:val="single" w:sz="4" w:space="0" w:color="999999"/>
                </w:tcBorders>
                <w:vAlign w:val="bottom"/>
              </w:tcPr>
              <w:p w:rsidR="00ED12DD" w:rsidRPr="00C6103F" w:rsidRDefault="00CC4131" w:rsidP="00617C65">
                <w:pPr>
                  <w:pStyle w:val="FieldText"/>
                  <w:rPr>
                    <w:b w:val="0"/>
                  </w:rPr>
                </w:pPr>
                <w:r w:rsidRPr="00ED28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F17F9" w:rsidRPr="00613129" w:rsidTr="00ED12DD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10080" w:type="dxa"/>
            <w:gridSpan w:val="3"/>
            <w:vAlign w:val="bottom"/>
          </w:tcPr>
          <w:p w:rsidR="00BF17F9" w:rsidRPr="005114CE" w:rsidRDefault="00BF17F9" w:rsidP="00311CD9">
            <w:pPr>
              <w:pStyle w:val="BodyText"/>
            </w:pPr>
          </w:p>
        </w:tc>
      </w:tr>
      <w:tr w:rsidR="00BF17F9" w:rsidRPr="006D779C" w:rsidTr="00ED12D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080" w:type="dxa"/>
            <w:gridSpan w:val="3"/>
            <w:shd w:val="clear" w:color="auto" w:fill="595959"/>
            <w:vAlign w:val="center"/>
          </w:tcPr>
          <w:p w:rsidR="00BF17F9" w:rsidRPr="006D779C" w:rsidRDefault="00ED12DD" w:rsidP="00D6155E">
            <w:pPr>
              <w:pStyle w:val="Heading3"/>
            </w:pPr>
            <w:r>
              <w:t>letter of motivation</w:t>
            </w:r>
          </w:p>
        </w:tc>
      </w:tr>
      <w:tr w:rsidR="00B24D62" w:rsidRPr="00613129" w:rsidTr="00ED12DD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0080" w:type="dxa"/>
            <w:gridSpan w:val="3"/>
            <w:vAlign w:val="bottom"/>
          </w:tcPr>
          <w:p w:rsidR="00B24D62" w:rsidRPr="005114CE" w:rsidRDefault="00B24D62" w:rsidP="00921137">
            <w:pPr>
              <w:pStyle w:val="BodyText"/>
            </w:pPr>
          </w:p>
        </w:tc>
      </w:tr>
      <w:tr w:rsidR="00435C6D" w:rsidRPr="005114CE" w:rsidTr="00ED12DD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080" w:type="dxa"/>
            <w:gridSpan w:val="3"/>
            <w:vAlign w:val="bottom"/>
          </w:tcPr>
          <w:p w:rsidR="00435C6D" w:rsidRPr="000C3BF9" w:rsidRDefault="00435C6D" w:rsidP="00435C6D">
            <w:pPr>
              <w:ind w:right="72"/>
              <w:rPr>
                <w:sz w:val="20"/>
                <w:szCs w:val="20"/>
              </w:rPr>
            </w:pPr>
          </w:p>
          <w:p w:rsidR="000C3BF9" w:rsidRPr="00ED12DD" w:rsidRDefault="00ED12DD" w:rsidP="00ED12DD">
            <w:pPr>
              <w:ind w:right="72"/>
              <w:rPr>
                <w:rFonts w:ascii="Tahoma" w:eastAsia="Arial Unicode MS" w:hAnsi="Tahoma" w:cs="Tahoma"/>
                <w:b/>
                <w:sz w:val="20"/>
                <w:szCs w:val="26"/>
              </w:rPr>
            </w:pPr>
            <w:r w:rsidRPr="00ED12DD">
              <w:rPr>
                <w:rFonts w:ascii="Tahoma" w:eastAsia="Arial Unicode MS" w:hAnsi="Tahoma" w:cs="Tahoma"/>
                <w:b/>
                <w:sz w:val="20"/>
                <w:szCs w:val="26"/>
              </w:rPr>
              <w:t xml:space="preserve">Please state, in no more than 500 words, what your research project is, how it relates to the Centre’s mandate, and what you hope to gain from being a GA.  Also, briefly outline a presentation you would like to make during the upcoming academic year. </w:t>
            </w:r>
          </w:p>
          <w:p w:rsidR="00ED12DD" w:rsidRDefault="00ED12DD" w:rsidP="00ED12DD">
            <w:pPr>
              <w:ind w:right="72"/>
              <w:rPr>
                <w:rFonts w:ascii="Tahoma" w:eastAsia="Arial Unicode MS" w:hAnsi="Tahoma" w:cs="Tahoma"/>
                <w:sz w:val="20"/>
                <w:szCs w:val="26"/>
              </w:rPr>
            </w:pPr>
          </w:p>
          <w:sdt>
            <w:sdtPr>
              <w:id w:val="-1477675497"/>
              <w:placeholder>
                <w:docPart w:val="DefaultPlaceholder_1082065158"/>
              </w:placeholder>
              <w:showingPlcHdr/>
            </w:sdtPr>
            <w:sdtContent>
              <w:p w:rsidR="00ED12DD" w:rsidRDefault="00CC4131" w:rsidP="00ED12DD">
                <w:pPr>
                  <w:pStyle w:val="BodyText"/>
                  <w:jc w:val="left"/>
                </w:pPr>
                <w:r w:rsidRPr="00ED28B8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D12DD" w:rsidRDefault="00ED12DD" w:rsidP="00ED12DD">
            <w:pPr>
              <w:ind w:right="72"/>
              <w:rPr>
                <w:rFonts w:ascii="Tahoma" w:eastAsia="Arial Unicode MS" w:hAnsi="Tahoma" w:cs="Tahoma"/>
                <w:sz w:val="20"/>
                <w:szCs w:val="26"/>
              </w:rPr>
            </w:pPr>
          </w:p>
          <w:p w:rsidR="00ED12DD" w:rsidRDefault="00ED12DD" w:rsidP="00ED12DD">
            <w:pPr>
              <w:ind w:right="72"/>
              <w:rPr>
                <w:rFonts w:ascii="Tahoma" w:eastAsia="Arial Unicode MS" w:hAnsi="Tahoma" w:cs="Tahoma"/>
                <w:sz w:val="20"/>
                <w:szCs w:val="26"/>
              </w:rPr>
            </w:pPr>
          </w:p>
          <w:p w:rsidR="00ED12DD" w:rsidRDefault="00ED12DD" w:rsidP="00ED12DD">
            <w:pPr>
              <w:ind w:right="72"/>
              <w:rPr>
                <w:rFonts w:ascii="Tahoma" w:eastAsia="Arial Unicode MS" w:hAnsi="Tahoma" w:cs="Tahoma"/>
                <w:sz w:val="20"/>
                <w:szCs w:val="26"/>
              </w:rPr>
            </w:pPr>
          </w:p>
          <w:p w:rsidR="00ED12DD" w:rsidRDefault="00ED12DD" w:rsidP="00ED12DD">
            <w:pPr>
              <w:ind w:right="72"/>
              <w:rPr>
                <w:rFonts w:ascii="Tahoma" w:eastAsia="Arial Unicode MS" w:hAnsi="Tahoma" w:cs="Tahoma"/>
                <w:sz w:val="20"/>
                <w:szCs w:val="26"/>
              </w:rPr>
            </w:pPr>
          </w:p>
          <w:p w:rsidR="00ED12DD" w:rsidRDefault="00ED12DD" w:rsidP="00ED12DD">
            <w:pPr>
              <w:ind w:right="72"/>
              <w:rPr>
                <w:rFonts w:ascii="Tahoma" w:eastAsia="Arial Unicode MS" w:hAnsi="Tahoma" w:cs="Tahoma"/>
                <w:sz w:val="20"/>
                <w:szCs w:val="26"/>
              </w:rPr>
            </w:pPr>
          </w:p>
          <w:p w:rsidR="00ED12DD" w:rsidRDefault="00ED12DD" w:rsidP="00ED12DD">
            <w:pPr>
              <w:ind w:right="72"/>
              <w:rPr>
                <w:rFonts w:ascii="Tahoma" w:eastAsia="Arial Unicode MS" w:hAnsi="Tahoma" w:cs="Tahoma"/>
                <w:sz w:val="20"/>
                <w:szCs w:val="26"/>
              </w:rPr>
            </w:pPr>
          </w:p>
          <w:p w:rsidR="00ED12DD" w:rsidRDefault="00ED12DD" w:rsidP="00ED12DD">
            <w:pPr>
              <w:ind w:right="72"/>
              <w:rPr>
                <w:rFonts w:ascii="Tahoma" w:eastAsia="Arial Unicode MS" w:hAnsi="Tahoma" w:cs="Tahoma"/>
                <w:sz w:val="20"/>
                <w:szCs w:val="26"/>
              </w:rPr>
            </w:pPr>
          </w:p>
          <w:p w:rsidR="00ED12DD" w:rsidRDefault="00ED12DD" w:rsidP="00ED12DD">
            <w:pPr>
              <w:ind w:right="72"/>
              <w:rPr>
                <w:rFonts w:ascii="Tahoma" w:eastAsia="Arial Unicode MS" w:hAnsi="Tahoma" w:cs="Tahoma"/>
                <w:sz w:val="20"/>
                <w:szCs w:val="26"/>
              </w:rPr>
            </w:pPr>
          </w:p>
          <w:p w:rsidR="00ED12DD" w:rsidRDefault="00ED12DD" w:rsidP="00ED12DD">
            <w:pPr>
              <w:ind w:right="72"/>
              <w:rPr>
                <w:rFonts w:ascii="Tahoma" w:eastAsia="Arial Unicode MS" w:hAnsi="Tahoma" w:cs="Tahoma"/>
                <w:sz w:val="20"/>
                <w:szCs w:val="26"/>
              </w:rPr>
            </w:pPr>
          </w:p>
          <w:p w:rsidR="00ED12DD" w:rsidRDefault="00ED12DD" w:rsidP="00ED12DD">
            <w:pPr>
              <w:ind w:right="72"/>
              <w:rPr>
                <w:rFonts w:ascii="Tahoma" w:eastAsia="Arial Unicode MS" w:hAnsi="Tahoma" w:cs="Tahoma"/>
                <w:sz w:val="20"/>
                <w:szCs w:val="26"/>
              </w:rPr>
            </w:pPr>
          </w:p>
          <w:p w:rsidR="00ED12DD" w:rsidRDefault="00ED12DD" w:rsidP="00ED12DD">
            <w:pPr>
              <w:ind w:right="72"/>
              <w:rPr>
                <w:rFonts w:ascii="Tahoma" w:eastAsia="Arial Unicode MS" w:hAnsi="Tahoma" w:cs="Tahoma"/>
                <w:sz w:val="20"/>
                <w:szCs w:val="26"/>
              </w:rPr>
            </w:pPr>
          </w:p>
          <w:p w:rsidR="00ED12DD" w:rsidRPr="00ED12DD" w:rsidRDefault="00ED12DD" w:rsidP="00ED12DD">
            <w:pPr>
              <w:ind w:right="72"/>
              <w:rPr>
                <w:rFonts w:ascii="Tahoma" w:hAnsi="Tahoma" w:cs="Tahoma"/>
              </w:rPr>
            </w:pPr>
          </w:p>
        </w:tc>
      </w:tr>
      <w:tr w:rsidR="0033501D" w:rsidRPr="005114CE" w:rsidTr="00ED12DD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0080" w:type="dxa"/>
            <w:gridSpan w:val="3"/>
            <w:vAlign w:val="bottom"/>
          </w:tcPr>
          <w:p w:rsidR="0033501D" w:rsidRDefault="0033501D" w:rsidP="00ED12DD">
            <w:pPr>
              <w:pStyle w:val="BodyText"/>
              <w:jc w:val="center"/>
            </w:pPr>
          </w:p>
        </w:tc>
      </w:tr>
      <w:tr w:rsidR="0093773B" w:rsidRPr="00613129" w:rsidTr="00ED12DD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0080" w:type="dxa"/>
            <w:gridSpan w:val="3"/>
            <w:vAlign w:val="bottom"/>
          </w:tcPr>
          <w:p w:rsidR="0093773B" w:rsidRPr="005114CE" w:rsidRDefault="0093773B" w:rsidP="00921137">
            <w:pPr>
              <w:pStyle w:val="BodyText"/>
            </w:pPr>
          </w:p>
        </w:tc>
      </w:tr>
    </w:tbl>
    <w:p w:rsidR="00442679" w:rsidRPr="00442679" w:rsidRDefault="00442679" w:rsidP="00C32886"/>
    <w:sectPr w:rsidR="00442679" w:rsidRPr="00442679" w:rsidSect="00147667">
      <w:pgSz w:w="12240" w:h="15840"/>
      <w:pgMar w:top="1440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57" w:rsidRDefault="008F1157">
      <w:r>
        <w:separator/>
      </w:r>
    </w:p>
  </w:endnote>
  <w:endnote w:type="continuationSeparator" w:id="0">
    <w:p w:rsidR="008F1157" w:rsidRDefault="008F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57" w:rsidRDefault="008F1157">
      <w:r>
        <w:separator/>
      </w:r>
    </w:p>
  </w:footnote>
  <w:footnote w:type="continuationSeparator" w:id="0">
    <w:p w:rsidR="008F1157" w:rsidRDefault="008F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DD"/>
    <w:rsid w:val="000071F7"/>
    <w:rsid w:val="000231C5"/>
    <w:rsid w:val="0002798A"/>
    <w:rsid w:val="00027E6C"/>
    <w:rsid w:val="00037E8C"/>
    <w:rsid w:val="000406CB"/>
    <w:rsid w:val="0006613E"/>
    <w:rsid w:val="00074631"/>
    <w:rsid w:val="00083002"/>
    <w:rsid w:val="00087B85"/>
    <w:rsid w:val="0009780B"/>
    <w:rsid w:val="000A01F1"/>
    <w:rsid w:val="000C1163"/>
    <w:rsid w:val="000C1584"/>
    <w:rsid w:val="000C3BF9"/>
    <w:rsid w:val="000D2539"/>
    <w:rsid w:val="000F2DF4"/>
    <w:rsid w:val="000F6783"/>
    <w:rsid w:val="00104B99"/>
    <w:rsid w:val="00117AA7"/>
    <w:rsid w:val="00120C95"/>
    <w:rsid w:val="0014513C"/>
    <w:rsid w:val="0014663E"/>
    <w:rsid w:val="00147667"/>
    <w:rsid w:val="00180664"/>
    <w:rsid w:val="001A07E1"/>
    <w:rsid w:val="001C7F24"/>
    <w:rsid w:val="002123A6"/>
    <w:rsid w:val="0024310C"/>
    <w:rsid w:val="0024338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222A"/>
    <w:rsid w:val="002E6BF2"/>
    <w:rsid w:val="002F0FCC"/>
    <w:rsid w:val="003076FD"/>
    <w:rsid w:val="00311CD9"/>
    <w:rsid w:val="0031415B"/>
    <w:rsid w:val="00317005"/>
    <w:rsid w:val="0033501D"/>
    <w:rsid w:val="00335259"/>
    <w:rsid w:val="003767A0"/>
    <w:rsid w:val="003929F1"/>
    <w:rsid w:val="003A1B63"/>
    <w:rsid w:val="003A41A1"/>
    <w:rsid w:val="003B2326"/>
    <w:rsid w:val="003B3690"/>
    <w:rsid w:val="003D7C40"/>
    <w:rsid w:val="003E7647"/>
    <w:rsid w:val="004059A7"/>
    <w:rsid w:val="00435C6D"/>
    <w:rsid w:val="00437ED0"/>
    <w:rsid w:val="00440CD8"/>
    <w:rsid w:val="00442679"/>
    <w:rsid w:val="00443837"/>
    <w:rsid w:val="004461AD"/>
    <w:rsid w:val="00450F66"/>
    <w:rsid w:val="00461739"/>
    <w:rsid w:val="00467865"/>
    <w:rsid w:val="00470E86"/>
    <w:rsid w:val="0048685F"/>
    <w:rsid w:val="004A1437"/>
    <w:rsid w:val="004A4198"/>
    <w:rsid w:val="004A54EA"/>
    <w:rsid w:val="004B0578"/>
    <w:rsid w:val="004C24ED"/>
    <w:rsid w:val="004C5636"/>
    <w:rsid w:val="004D5952"/>
    <w:rsid w:val="004D702E"/>
    <w:rsid w:val="004E34C6"/>
    <w:rsid w:val="004F62AD"/>
    <w:rsid w:val="00501AE8"/>
    <w:rsid w:val="00504B65"/>
    <w:rsid w:val="00510C88"/>
    <w:rsid w:val="005114CE"/>
    <w:rsid w:val="005162F1"/>
    <w:rsid w:val="0052122B"/>
    <w:rsid w:val="005557F6"/>
    <w:rsid w:val="00563778"/>
    <w:rsid w:val="0059011D"/>
    <w:rsid w:val="005A6B4A"/>
    <w:rsid w:val="005B4AE2"/>
    <w:rsid w:val="005B7A0D"/>
    <w:rsid w:val="005D50EE"/>
    <w:rsid w:val="005E63CC"/>
    <w:rsid w:val="005F6E87"/>
    <w:rsid w:val="00613129"/>
    <w:rsid w:val="00617C65"/>
    <w:rsid w:val="00632725"/>
    <w:rsid w:val="0064307A"/>
    <w:rsid w:val="0066051C"/>
    <w:rsid w:val="006764D3"/>
    <w:rsid w:val="00692FAE"/>
    <w:rsid w:val="006B03BF"/>
    <w:rsid w:val="006C4610"/>
    <w:rsid w:val="006D2635"/>
    <w:rsid w:val="006D779C"/>
    <w:rsid w:val="006E4F63"/>
    <w:rsid w:val="006E729E"/>
    <w:rsid w:val="007564F5"/>
    <w:rsid w:val="007602AC"/>
    <w:rsid w:val="00763B3C"/>
    <w:rsid w:val="00774B67"/>
    <w:rsid w:val="0078226F"/>
    <w:rsid w:val="00793AC6"/>
    <w:rsid w:val="007A71DE"/>
    <w:rsid w:val="007B199B"/>
    <w:rsid w:val="007B6119"/>
    <w:rsid w:val="007D7B80"/>
    <w:rsid w:val="007E2A15"/>
    <w:rsid w:val="007E37A1"/>
    <w:rsid w:val="007E69C4"/>
    <w:rsid w:val="008107D6"/>
    <w:rsid w:val="008414A7"/>
    <w:rsid w:val="00841645"/>
    <w:rsid w:val="00852EC6"/>
    <w:rsid w:val="0086732A"/>
    <w:rsid w:val="0088782D"/>
    <w:rsid w:val="008B6F52"/>
    <w:rsid w:val="008B7081"/>
    <w:rsid w:val="008C75A3"/>
    <w:rsid w:val="008E72CF"/>
    <w:rsid w:val="008F1157"/>
    <w:rsid w:val="00902964"/>
    <w:rsid w:val="0090497E"/>
    <w:rsid w:val="00910933"/>
    <w:rsid w:val="0091626C"/>
    <w:rsid w:val="00921137"/>
    <w:rsid w:val="00937437"/>
    <w:rsid w:val="0093773B"/>
    <w:rsid w:val="0094790F"/>
    <w:rsid w:val="00961FA3"/>
    <w:rsid w:val="00966B90"/>
    <w:rsid w:val="009737B7"/>
    <w:rsid w:val="009802C4"/>
    <w:rsid w:val="009976D9"/>
    <w:rsid w:val="00997A3E"/>
    <w:rsid w:val="009A4EA3"/>
    <w:rsid w:val="009A55DC"/>
    <w:rsid w:val="009C220D"/>
    <w:rsid w:val="009D3BE7"/>
    <w:rsid w:val="009E5B13"/>
    <w:rsid w:val="00A15C1D"/>
    <w:rsid w:val="00A211B2"/>
    <w:rsid w:val="00A2302A"/>
    <w:rsid w:val="00A24CA4"/>
    <w:rsid w:val="00A2727E"/>
    <w:rsid w:val="00A35524"/>
    <w:rsid w:val="00A74F99"/>
    <w:rsid w:val="00A82BA3"/>
    <w:rsid w:val="00A92012"/>
    <w:rsid w:val="00A94ACC"/>
    <w:rsid w:val="00AD282D"/>
    <w:rsid w:val="00AE6FA4"/>
    <w:rsid w:val="00B03907"/>
    <w:rsid w:val="00B11811"/>
    <w:rsid w:val="00B22393"/>
    <w:rsid w:val="00B24D62"/>
    <w:rsid w:val="00B311E1"/>
    <w:rsid w:val="00B351B2"/>
    <w:rsid w:val="00B4735C"/>
    <w:rsid w:val="00B77CB0"/>
    <w:rsid w:val="00B84A45"/>
    <w:rsid w:val="00B90EC2"/>
    <w:rsid w:val="00BA268F"/>
    <w:rsid w:val="00BA5BD9"/>
    <w:rsid w:val="00BD463D"/>
    <w:rsid w:val="00BE2DB7"/>
    <w:rsid w:val="00BF17F9"/>
    <w:rsid w:val="00BF7212"/>
    <w:rsid w:val="00C079CA"/>
    <w:rsid w:val="00C133F3"/>
    <w:rsid w:val="00C255F7"/>
    <w:rsid w:val="00C32886"/>
    <w:rsid w:val="00C6103F"/>
    <w:rsid w:val="00C67741"/>
    <w:rsid w:val="00C74647"/>
    <w:rsid w:val="00C76039"/>
    <w:rsid w:val="00C76480"/>
    <w:rsid w:val="00C92FD6"/>
    <w:rsid w:val="00CC4131"/>
    <w:rsid w:val="00CC6598"/>
    <w:rsid w:val="00CC6BB1"/>
    <w:rsid w:val="00D14E73"/>
    <w:rsid w:val="00D559FC"/>
    <w:rsid w:val="00D6155E"/>
    <w:rsid w:val="00D96C41"/>
    <w:rsid w:val="00DB41EB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A44A1"/>
    <w:rsid w:val="00EC42A3"/>
    <w:rsid w:val="00EC5AA8"/>
    <w:rsid w:val="00ED12DD"/>
    <w:rsid w:val="00EF7009"/>
    <w:rsid w:val="00F017C4"/>
    <w:rsid w:val="00F03FC7"/>
    <w:rsid w:val="00F057DD"/>
    <w:rsid w:val="00F07933"/>
    <w:rsid w:val="00F121EE"/>
    <w:rsid w:val="00F41461"/>
    <w:rsid w:val="00F72993"/>
    <w:rsid w:val="00F76621"/>
    <w:rsid w:val="00F77038"/>
    <w:rsid w:val="00F83033"/>
    <w:rsid w:val="00F966AA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basedOn w:val="BodyText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basedOn w:val="DefaultParagraphFont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basedOn w:val="DefaultParagraphFon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basedOn w:val="DefaultParagraphFont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C41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basedOn w:val="BodyText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basedOn w:val="DefaultParagraphFont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basedOn w:val="DefaultParagraphFon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basedOn w:val="DefaultParagraphFont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C41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nt%20Dest\AppData\Roaming\Microsoft\Templates\Goal%20planning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9108-94F6-4691-B2CF-BF0D64A1DD01}"/>
      </w:docPartPr>
      <w:docPartBody>
        <w:p w:rsidR="00000000" w:rsidRDefault="00B15727">
          <w:r w:rsidRPr="00ED28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27"/>
    <w:rsid w:val="004B06F1"/>
    <w:rsid w:val="00B1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572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57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1F14-9FF5-41CA-AC48-0B9CE343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Goal planning form</Template>
  <TotalTime>23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HR.com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Front Desk</cp:lastModifiedBy>
  <cp:revision>4</cp:revision>
  <cp:lastPrinted>2014-09-11T19:07:00Z</cp:lastPrinted>
  <dcterms:created xsi:type="dcterms:W3CDTF">2014-09-11T18:49:00Z</dcterms:created>
  <dcterms:modified xsi:type="dcterms:W3CDTF">2014-09-11T19:12:00Z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</Properties>
</file>